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B4" w:rsidRPr="0009576B" w:rsidRDefault="007A57B4" w:rsidP="007E6398">
      <w:pPr>
        <w:spacing w:line="200" w:lineRule="atLeast"/>
        <w:jc w:val="center"/>
        <w:rPr>
          <w:sz w:val="28"/>
          <w:szCs w:val="28"/>
        </w:rPr>
      </w:pPr>
      <w:r w:rsidRPr="0009576B">
        <w:rPr>
          <w:sz w:val="28"/>
          <w:szCs w:val="28"/>
        </w:rPr>
        <w:t>НУ «Пермский образовательный научно-исследовательский центр авитальной активности»</w:t>
      </w:r>
    </w:p>
    <w:p w:rsidR="007A57B4" w:rsidRPr="0009576B" w:rsidRDefault="007A57B4" w:rsidP="007E6398">
      <w:pPr>
        <w:spacing w:line="200" w:lineRule="atLeast"/>
        <w:jc w:val="center"/>
        <w:rPr>
          <w:sz w:val="28"/>
          <w:szCs w:val="28"/>
        </w:rPr>
      </w:pPr>
    </w:p>
    <w:p w:rsidR="007A57B4" w:rsidRPr="0009576B" w:rsidRDefault="007A57B4" w:rsidP="007E6398">
      <w:pPr>
        <w:spacing w:line="200" w:lineRule="atLeast"/>
        <w:jc w:val="center"/>
        <w:rPr>
          <w:sz w:val="28"/>
          <w:szCs w:val="28"/>
        </w:rPr>
      </w:pPr>
      <w:r w:rsidRPr="0009576B">
        <w:rPr>
          <w:sz w:val="28"/>
          <w:szCs w:val="28"/>
        </w:rPr>
        <w:t>УТВЕРЖДАЮ:</w:t>
      </w:r>
    </w:p>
    <w:p w:rsidR="007A57B4" w:rsidRPr="0009576B" w:rsidRDefault="007A57B4" w:rsidP="007E6398">
      <w:pPr>
        <w:spacing w:line="200" w:lineRule="atLeast"/>
        <w:jc w:val="right"/>
        <w:rPr>
          <w:sz w:val="28"/>
          <w:szCs w:val="28"/>
        </w:rPr>
      </w:pPr>
      <w:r w:rsidRPr="0009576B">
        <w:rPr>
          <w:sz w:val="28"/>
          <w:szCs w:val="28"/>
        </w:rPr>
        <w:t>Директор НУ «ПОНИЦАА»</w:t>
      </w:r>
    </w:p>
    <w:p w:rsidR="007A57B4" w:rsidRPr="0009576B" w:rsidRDefault="007A57B4" w:rsidP="007E6398">
      <w:pPr>
        <w:spacing w:line="200" w:lineRule="atLeast"/>
        <w:jc w:val="right"/>
        <w:rPr>
          <w:sz w:val="28"/>
          <w:szCs w:val="28"/>
        </w:rPr>
      </w:pPr>
      <w:r w:rsidRPr="0009576B">
        <w:rPr>
          <w:sz w:val="28"/>
          <w:szCs w:val="28"/>
        </w:rPr>
        <w:t>______________А.В.Волков</w:t>
      </w:r>
    </w:p>
    <w:p w:rsidR="007A57B4" w:rsidRPr="0009576B" w:rsidRDefault="007A57B4" w:rsidP="007E6398">
      <w:pPr>
        <w:spacing w:line="200" w:lineRule="atLeast"/>
        <w:jc w:val="right"/>
        <w:rPr>
          <w:sz w:val="28"/>
          <w:szCs w:val="28"/>
        </w:rPr>
      </w:pPr>
      <w:r w:rsidRPr="0009576B">
        <w:rPr>
          <w:sz w:val="28"/>
          <w:szCs w:val="28"/>
        </w:rPr>
        <w:t xml:space="preserve">«__» января </w:t>
      </w:r>
      <w:smartTag w:uri="urn:schemas-microsoft-com:office:smarttags" w:element="metricconverter">
        <w:smartTagPr>
          <w:attr w:name="ProductID" w:val="2015 г"/>
        </w:smartTagPr>
        <w:r w:rsidRPr="0009576B">
          <w:rPr>
            <w:sz w:val="28"/>
            <w:szCs w:val="28"/>
          </w:rPr>
          <w:t>201</w:t>
        </w:r>
        <w:r w:rsidRPr="00B625B8">
          <w:rPr>
            <w:sz w:val="28"/>
            <w:szCs w:val="28"/>
          </w:rPr>
          <w:t>5</w:t>
        </w:r>
        <w:r w:rsidRPr="0009576B">
          <w:rPr>
            <w:sz w:val="28"/>
            <w:szCs w:val="28"/>
          </w:rPr>
          <w:t xml:space="preserve"> г</w:t>
        </w:r>
      </w:smartTag>
      <w:r w:rsidRPr="0009576B">
        <w:rPr>
          <w:sz w:val="28"/>
          <w:szCs w:val="28"/>
        </w:rPr>
        <w:t xml:space="preserve">.             </w:t>
      </w:r>
    </w:p>
    <w:p w:rsidR="007A57B4" w:rsidRPr="0009576B" w:rsidRDefault="007A57B4" w:rsidP="007E6398">
      <w:pPr>
        <w:spacing w:line="200" w:lineRule="atLeast"/>
        <w:jc w:val="center"/>
        <w:rPr>
          <w:sz w:val="28"/>
          <w:szCs w:val="28"/>
        </w:rPr>
      </w:pPr>
    </w:p>
    <w:p w:rsidR="007A57B4" w:rsidRPr="0009576B" w:rsidRDefault="007A57B4" w:rsidP="007E6398">
      <w:pPr>
        <w:spacing w:line="200" w:lineRule="atLeast"/>
        <w:jc w:val="center"/>
        <w:rPr>
          <w:sz w:val="28"/>
          <w:szCs w:val="28"/>
        </w:rPr>
      </w:pPr>
      <w:r w:rsidRPr="0009576B">
        <w:rPr>
          <w:sz w:val="28"/>
          <w:szCs w:val="28"/>
        </w:rPr>
        <w:t>ПОЛОЖЕНИЕ</w:t>
      </w:r>
    </w:p>
    <w:p w:rsidR="007A57B4" w:rsidRPr="0009576B" w:rsidRDefault="007A57B4" w:rsidP="007E6398">
      <w:pPr>
        <w:spacing w:line="200" w:lineRule="atLeast"/>
        <w:jc w:val="center"/>
        <w:rPr>
          <w:sz w:val="28"/>
          <w:szCs w:val="28"/>
        </w:rPr>
      </w:pPr>
      <w:r w:rsidRPr="0009576B">
        <w:rPr>
          <w:sz w:val="28"/>
          <w:szCs w:val="28"/>
        </w:rPr>
        <w:t>о проведении краевого конкурса «Один день из…»</w:t>
      </w:r>
    </w:p>
    <w:p w:rsidR="007A57B4" w:rsidRPr="0009576B" w:rsidRDefault="007A57B4" w:rsidP="007E6398">
      <w:pPr>
        <w:spacing w:line="200" w:lineRule="atLeast"/>
        <w:jc w:val="center"/>
        <w:rPr>
          <w:sz w:val="28"/>
          <w:szCs w:val="28"/>
        </w:rPr>
      </w:pPr>
    </w:p>
    <w:p w:rsidR="007A57B4" w:rsidRPr="0009576B" w:rsidRDefault="007A57B4" w:rsidP="007E6398">
      <w:pPr>
        <w:spacing w:line="200" w:lineRule="atLeast"/>
        <w:jc w:val="both"/>
        <w:rPr>
          <w:sz w:val="28"/>
          <w:szCs w:val="28"/>
        </w:rPr>
      </w:pPr>
      <w:r w:rsidRPr="0009576B">
        <w:rPr>
          <w:b/>
          <w:bCs/>
          <w:sz w:val="28"/>
          <w:szCs w:val="28"/>
        </w:rPr>
        <w:t>1. Общие положения</w:t>
      </w:r>
    </w:p>
    <w:p w:rsidR="007A57B4" w:rsidRPr="0009576B" w:rsidRDefault="007A57B4" w:rsidP="007E6398">
      <w:pPr>
        <w:numPr>
          <w:ilvl w:val="1"/>
          <w:numId w:val="1"/>
        </w:numPr>
        <w:spacing w:line="200" w:lineRule="atLeast"/>
        <w:jc w:val="both"/>
        <w:rPr>
          <w:sz w:val="28"/>
          <w:szCs w:val="28"/>
        </w:rPr>
      </w:pPr>
      <w:r w:rsidRPr="0009576B">
        <w:rPr>
          <w:sz w:val="28"/>
          <w:szCs w:val="28"/>
        </w:rPr>
        <w:t>Организатором конкурса «Один день из…» является НУ «ПОНИЦАА» в лице краевого парламента ШСП «Страна МИРа».</w:t>
      </w:r>
    </w:p>
    <w:p w:rsidR="007A57B4" w:rsidRPr="0009576B" w:rsidRDefault="007A57B4" w:rsidP="007E6398">
      <w:pPr>
        <w:numPr>
          <w:ilvl w:val="1"/>
          <w:numId w:val="1"/>
        </w:numPr>
        <w:spacing w:line="200" w:lineRule="atLeast"/>
        <w:jc w:val="both"/>
        <w:rPr>
          <w:sz w:val="28"/>
          <w:szCs w:val="28"/>
        </w:rPr>
      </w:pPr>
      <w:r w:rsidRPr="0009576B">
        <w:rPr>
          <w:sz w:val="28"/>
          <w:szCs w:val="28"/>
        </w:rPr>
        <w:t xml:space="preserve">Цели проведения конкурса: </w:t>
      </w:r>
    </w:p>
    <w:p w:rsidR="007A57B4" w:rsidRPr="0009576B" w:rsidRDefault="007A57B4" w:rsidP="007E6398">
      <w:pPr>
        <w:spacing w:line="200" w:lineRule="atLeast"/>
        <w:rPr>
          <w:sz w:val="28"/>
          <w:szCs w:val="28"/>
        </w:rPr>
      </w:pPr>
      <w:r w:rsidRPr="0009576B">
        <w:rPr>
          <w:sz w:val="28"/>
          <w:szCs w:val="28"/>
        </w:rPr>
        <w:t xml:space="preserve">                       1)Используя свой опыт и накопленные знания в сфере восстановительных технологий, составить собирательный образ юного медиатора;</w:t>
      </w:r>
    </w:p>
    <w:p w:rsidR="007A57B4" w:rsidRPr="0009576B" w:rsidRDefault="007A57B4" w:rsidP="00C82598">
      <w:pPr>
        <w:spacing w:line="200" w:lineRule="atLeast"/>
        <w:ind w:left="720" w:firstLine="414"/>
        <w:rPr>
          <w:sz w:val="28"/>
          <w:szCs w:val="28"/>
        </w:rPr>
      </w:pPr>
      <w:r w:rsidRPr="0009576B">
        <w:rPr>
          <w:sz w:val="28"/>
          <w:szCs w:val="28"/>
        </w:rPr>
        <w:t xml:space="preserve">    2)Самостоятельно (или при помощи педагога) освоить методику «Мозгового Штурма» для генерации креативных идей при создании коллажа;</w:t>
      </w:r>
    </w:p>
    <w:p w:rsidR="007A57B4" w:rsidRPr="0009576B" w:rsidRDefault="007A57B4" w:rsidP="007E6398">
      <w:pPr>
        <w:spacing w:line="200" w:lineRule="atLeast"/>
        <w:ind w:left="720" w:firstLine="556"/>
        <w:rPr>
          <w:sz w:val="28"/>
          <w:szCs w:val="28"/>
        </w:rPr>
      </w:pPr>
      <w:r w:rsidRPr="0009576B">
        <w:rPr>
          <w:sz w:val="28"/>
          <w:szCs w:val="28"/>
        </w:rPr>
        <w:t xml:space="preserve">  3)Эстетическое воспитание детей;</w:t>
      </w:r>
    </w:p>
    <w:p w:rsidR="007A57B4" w:rsidRDefault="007A57B4" w:rsidP="007E6398">
      <w:pPr>
        <w:spacing w:line="200" w:lineRule="atLeast"/>
        <w:ind w:left="720" w:firstLine="556"/>
        <w:rPr>
          <w:sz w:val="28"/>
          <w:szCs w:val="28"/>
        </w:rPr>
      </w:pPr>
      <w:r w:rsidRPr="0009576B">
        <w:rPr>
          <w:sz w:val="28"/>
          <w:szCs w:val="28"/>
        </w:rPr>
        <w:t xml:space="preserve">  4)Вовлечение детей в занятие художественным творчеством;</w:t>
      </w:r>
    </w:p>
    <w:p w:rsidR="007A57B4" w:rsidRPr="003B1AE4" w:rsidRDefault="007A57B4" w:rsidP="003B1AE4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3B1AE4">
        <w:rPr>
          <w:sz w:val="28"/>
          <w:szCs w:val="28"/>
        </w:rPr>
        <w:t xml:space="preserve"> 5)Трансляция опыта</w:t>
      </w:r>
    </w:p>
    <w:p w:rsidR="007A57B4" w:rsidRPr="0009576B" w:rsidRDefault="007A57B4" w:rsidP="003B1AE4">
      <w:pPr>
        <w:spacing w:line="200" w:lineRule="atLeast"/>
        <w:ind w:left="720" w:firstLine="556"/>
        <w:rPr>
          <w:sz w:val="28"/>
          <w:szCs w:val="28"/>
        </w:rPr>
      </w:pPr>
      <w:r w:rsidRPr="003B1AE4">
        <w:rPr>
          <w:sz w:val="28"/>
          <w:szCs w:val="28"/>
        </w:rPr>
        <w:t xml:space="preserve">  6)Поддержка талантливых детей;</w:t>
      </w:r>
    </w:p>
    <w:p w:rsidR="007A57B4" w:rsidRPr="0009576B" w:rsidRDefault="007A57B4" w:rsidP="007E6398">
      <w:pPr>
        <w:numPr>
          <w:ilvl w:val="1"/>
          <w:numId w:val="1"/>
        </w:numPr>
        <w:spacing w:line="200" w:lineRule="atLeast"/>
        <w:jc w:val="both"/>
        <w:rPr>
          <w:b/>
          <w:bCs/>
          <w:sz w:val="28"/>
          <w:szCs w:val="28"/>
        </w:rPr>
      </w:pPr>
      <w:r w:rsidRPr="0009576B">
        <w:rPr>
          <w:sz w:val="28"/>
          <w:szCs w:val="28"/>
        </w:rPr>
        <w:t>Участниками конкурса могут быть все заинтересованные школьники в возрасте до 18 лет.</w:t>
      </w:r>
    </w:p>
    <w:p w:rsidR="007A57B4" w:rsidRPr="00837B3E" w:rsidRDefault="007A57B4" w:rsidP="003B1AE4">
      <w:pPr>
        <w:spacing w:line="200" w:lineRule="atLeast"/>
        <w:ind w:left="708"/>
        <w:jc w:val="both"/>
        <w:rPr>
          <w:bCs/>
          <w:sz w:val="28"/>
          <w:szCs w:val="28"/>
        </w:rPr>
      </w:pPr>
      <w:r w:rsidRPr="00837B3E">
        <w:rPr>
          <w:bCs/>
          <w:sz w:val="28"/>
          <w:szCs w:val="28"/>
        </w:rPr>
        <w:t>1.4. Конкурс имеет 2 номинации:</w:t>
      </w:r>
    </w:p>
    <w:p w:rsidR="007A57B4" w:rsidRPr="00837B3E" w:rsidRDefault="007A57B4" w:rsidP="003B1AE4">
      <w:pPr>
        <w:spacing w:line="200" w:lineRule="atLeast"/>
        <w:ind w:left="708"/>
        <w:jc w:val="both"/>
        <w:rPr>
          <w:bCs/>
          <w:sz w:val="28"/>
          <w:szCs w:val="28"/>
        </w:rPr>
      </w:pPr>
      <w:r w:rsidRPr="00837B3E">
        <w:rPr>
          <w:bCs/>
          <w:sz w:val="28"/>
          <w:szCs w:val="28"/>
        </w:rPr>
        <w:tab/>
        <w:t xml:space="preserve">1. </w:t>
      </w:r>
      <w:r>
        <w:rPr>
          <w:bCs/>
          <w:sz w:val="28"/>
          <w:szCs w:val="28"/>
        </w:rPr>
        <w:t>Фото-</w:t>
      </w:r>
      <w:r w:rsidRPr="00837B3E">
        <w:rPr>
          <w:bCs/>
          <w:sz w:val="28"/>
          <w:szCs w:val="28"/>
        </w:rPr>
        <w:t>Коллаж «Один день из…»</w:t>
      </w:r>
    </w:p>
    <w:p w:rsidR="007A57B4" w:rsidRPr="00837B3E" w:rsidRDefault="007A57B4" w:rsidP="003B1AE4">
      <w:pPr>
        <w:spacing w:line="200" w:lineRule="atLeast"/>
        <w:ind w:left="708"/>
        <w:jc w:val="both"/>
        <w:rPr>
          <w:bCs/>
          <w:sz w:val="28"/>
          <w:szCs w:val="28"/>
        </w:rPr>
      </w:pPr>
      <w:r w:rsidRPr="00837B3E">
        <w:rPr>
          <w:bCs/>
          <w:sz w:val="28"/>
          <w:szCs w:val="28"/>
        </w:rPr>
        <w:tab/>
        <w:t>2. Текстовое произведение в любом жанре «Один день из…»</w:t>
      </w:r>
    </w:p>
    <w:p w:rsidR="007A57B4" w:rsidRDefault="007A57B4" w:rsidP="007E6398">
      <w:pPr>
        <w:spacing w:line="200" w:lineRule="atLeast"/>
        <w:jc w:val="both"/>
        <w:rPr>
          <w:b/>
          <w:bCs/>
          <w:sz w:val="28"/>
          <w:szCs w:val="28"/>
        </w:rPr>
      </w:pPr>
      <w:r w:rsidRPr="0009576B">
        <w:rPr>
          <w:b/>
          <w:bCs/>
          <w:sz w:val="28"/>
          <w:szCs w:val="28"/>
        </w:rPr>
        <w:t>2. Проведение конкурса</w:t>
      </w:r>
    </w:p>
    <w:p w:rsidR="007A57B4" w:rsidRPr="00B87A07" w:rsidRDefault="007A57B4" w:rsidP="00B87A07">
      <w:pPr>
        <w:spacing w:line="200" w:lineRule="atLeast"/>
        <w:ind w:firstLine="708"/>
        <w:jc w:val="both"/>
        <w:rPr>
          <w:sz w:val="28"/>
          <w:szCs w:val="28"/>
          <w:u w:val="single"/>
        </w:rPr>
      </w:pPr>
      <w:r w:rsidRPr="00B87A07">
        <w:rPr>
          <w:bCs/>
          <w:sz w:val="28"/>
          <w:szCs w:val="28"/>
          <w:u w:val="single"/>
        </w:rPr>
        <w:t xml:space="preserve">Номинация </w:t>
      </w:r>
      <w:r>
        <w:rPr>
          <w:bCs/>
          <w:sz w:val="28"/>
          <w:szCs w:val="28"/>
          <w:u w:val="single"/>
        </w:rPr>
        <w:t>фото-</w:t>
      </w:r>
      <w:r w:rsidRPr="00B87A07">
        <w:rPr>
          <w:bCs/>
          <w:sz w:val="28"/>
          <w:szCs w:val="28"/>
          <w:u w:val="single"/>
        </w:rPr>
        <w:t>коллаж «Один день из…»</w:t>
      </w:r>
    </w:p>
    <w:p w:rsidR="007A57B4" w:rsidRPr="0009576B" w:rsidRDefault="007A57B4" w:rsidP="00C82598">
      <w:pPr>
        <w:numPr>
          <w:ilvl w:val="1"/>
          <w:numId w:val="2"/>
        </w:numPr>
        <w:spacing w:line="200" w:lineRule="atLeast"/>
        <w:jc w:val="both"/>
        <w:rPr>
          <w:sz w:val="28"/>
          <w:szCs w:val="28"/>
        </w:rPr>
      </w:pPr>
      <w:r w:rsidRPr="0009576B">
        <w:rPr>
          <w:sz w:val="28"/>
          <w:szCs w:val="28"/>
        </w:rPr>
        <w:t xml:space="preserve">Для участия в конкурсе участники должны представить свой </w:t>
      </w:r>
      <w:r>
        <w:rPr>
          <w:sz w:val="28"/>
          <w:szCs w:val="28"/>
        </w:rPr>
        <w:t>фото-</w:t>
      </w:r>
      <w:r w:rsidRPr="0009576B">
        <w:rPr>
          <w:sz w:val="28"/>
          <w:szCs w:val="28"/>
        </w:rPr>
        <w:t>коллаж на тему «Один день из жизни юного медиатора»</w:t>
      </w:r>
    </w:p>
    <w:p w:rsidR="007A57B4" w:rsidRPr="0009576B" w:rsidRDefault="007A57B4" w:rsidP="007E6398">
      <w:pPr>
        <w:numPr>
          <w:ilvl w:val="1"/>
          <w:numId w:val="2"/>
        </w:numPr>
        <w:spacing w:line="200" w:lineRule="atLeast"/>
        <w:jc w:val="both"/>
        <w:rPr>
          <w:sz w:val="28"/>
          <w:szCs w:val="28"/>
        </w:rPr>
      </w:pPr>
      <w:r w:rsidRPr="0009576B">
        <w:rPr>
          <w:sz w:val="28"/>
          <w:szCs w:val="28"/>
        </w:rPr>
        <w:t xml:space="preserve">Готовые работы участники должны выслать в электронном виде в форматах </w:t>
      </w:r>
      <w:r w:rsidRPr="0009576B">
        <w:rPr>
          <w:sz w:val="28"/>
          <w:szCs w:val="28"/>
          <w:lang w:val="en-US"/>
        </w:rPr>
        <w:t>jpg</w:t>
      </w:r>
      <w:r w:rsidRPr="0009576B">
        <w:rPr>
          <w:sz w:val="28"/>
          <w:szCs w:val="28"/>
        </w:rPr>
        <w:t>/</w:t>
      </w:r>
      <w:r w:rsidRPr="0009576B">
        <w:rPr>
          <w:sz w:val="28"/>
          <w:szCs w:val="28"/>
          <w:lang w:val="en-US"/>
        </w:rPr>
        <w:t>bmp</w:t>
      </w:r>
      <w:r w:rsidRPr="0009576B">
        <w:rPr>
          <w:sz w:val="28"/>
          <w:szCs w:val="28"/>
        </w:rPr>
        <w:t>/</w:t>
      </w:r>
      <w:r w:rsidRPr="0009576B">
        <w:rPr>
          <w:sz w:val="28"/>
          <w:szCs w:val="28"/>
          <w:lang w:val="en-US"/>
        </w:rPr>
        <w:t>gif</w:t>
      </w:r>
      <w:r w:rsidRPr="0009576B">
        <w:rPr>
          <w:sz w:val="28"/>
          <w:szCs w:val="28"/>
        </w:rPr>
        <w:t xml:space="preserve"> на адрес</w:t>
      </w:r>
      <w:r w:rsidRPr="0009576B">
        <w:rPr>
          <w:b/>
          <w:sz w:val="28"/>
          <w:szCs w:val="28"/>
        </w:rPr>
        <w:t xml:space="preserve"> </w:t>
      </w:r>
      <w:hyperlink r:id="rId7" w:history="1">
        <w:r w:rsidRPr="00A85423">
          <w:rPr>
            <w:rStyle w:val="Hyperlink"/>
            <w:rFonts w:cs="Mangal"/>
            <w:b/>
            <w:sz w:val="28"/>
            <w:szCs w:val="28"/>
            <w:lang w:val="en-US"/>
          </w:rPr>
          <w:t>strana</w:t>
        </w:r>
        <w:r w:rsidRPr="00A85423">
          <w:rPr>
            <w:rStyle w:val="Hyperlink"/>
            <w:rFonts w:cs="Mangal"/>
            <w:b/>
            <w:sz w:val="28"/>
            <w:szCs w:val="28"/>
          </w:rPr>
          <w:t>.</w:t>
        </w:r>
        <w:r w:rsidRPr="00A85423">
          <w:rPr>
            <w:rStyle w:val="Hyperlink"/>
            <w:rFonts w:cs="Mangal"/>
            <w:b/>
            <w:sz w:val="28"/>
            <w:szCs w:val="28"/>
            <w:lang w:val="en-US"/>
          </w:rPr>
          <w:t>mira</w:t>
        </w:r>
        <w:r w:rsidRPr="00A85423">
          <w:rPr>
            <w:rStyle w:val="Hyperlink"/>
            <w:rFonts w:cs="Mangal"/>
            <w:b/>
            <w:sz w:val="28"/>
            <w:szCs w:val="28"/>
          </w:rPr>
          <w:t>@</w:t>
        </w:r>
        <w:r w:rsidRPr="00A85423">
          <w:rPr>
            <w:rStyle w:val="Hyperlink"/>
            <w:rFonts w:cs="Mangal"/>
            <w:b/>
            <w:sz w:val="28"/>
            <w:szCs w:val="28"/>
            <w:lang w:val="en-US"/>
          </w:rPr>
          <w:t>ya</w:t>
        </w:r>
        <w:r w:rsidRPr="00A85423">
          <w:rPr>
            <w:rStyle w:val="Hyperlink"/>
            <w:rFonts w:cs="Mangal"/>
            <w:b/>
            <w:sz w:val="28"/>
            <w:szCs w:val="28"/>
          </w:rPr>
          <w:t>.</w:t>
        </w:r>
        <w:r w:rsidRPr="00A85423">
          <w:rPr>
            <w:rStyle w:val="Hyperlink"/>
            <w:rFonts w:cs="Mangal"/>
            <w:b/>
            <w:sz w:val="28"/>
            <w:szCs w:val="28"/>
            <w:lang w:val="en-US"/>
          </w:rPr>
          <w:t>ru</w:t>
        </w:r>
      </w:hyperlink>
    </w:p>
    <w:p w:rsidR="007A57B4" w:rsidRPr="0009576B" w:rsidRDefault="007A57B4" w:rsidP="007E6398">
      <w:pPr>
        <w:numPr>
          <w:ilvl w:val="1"/>
          <w:numId w:val="2"/>
        </w:numPr>
        <w:spacing w:line="200" w:lineRule="atLeast"/>
        <w:jc w:val="both"/>
        <w:rPr>
          <w:sz w:val="28"/>
          <w:szCs w:val="28"/>
        </w:rPr>
      </w:pPr>
      <w:r w:rsidRPr="0009576B">
        <w:rPr>
          <w:sz w:val="28"/>
          <w:szCs w:val="28"/>
        </w:rPr>
        <w:t>К работам обязательно должна прилагаться пояснительная записка (по форме 1)</w:t>
      </w:r>
    </w:p>
    <w:p w:rsidR="007A57B4" w:rsidRPr="0009576B" w:rsidRDefault="007A57B4" w:rsidP="007E6398">
      <w:pPr>
        <w:numPr>
          <w:ilvl w:val="1"/>
          <w:numId w:val="2"/>
        </w:numPr>
        <w:spacing w:line="200" w:lineRule="atLeast"/>
        <w:jc w:val="both"/>
        <w:rPr>
          <w:sz w:val="28"/>
          <w:szCs w:val="28"/>
        </w:rPr>
      </w:pPr>
      <w:r w:rsidRPr="0009576B">
        <w:rPr>
          <w:sz w:val="28"/>
          <w:szCs w:val="28"/>
        </w:rPr>
        <w:t xml:space="preserve">Работы будут выложены на официальный </w:t>
      </w:r>
      <w:r w:rsidRPr="0009576B">
        <w:rPr>
          <w:sz w:val="28"/>
          <w:szCs w:val="28"/>
          <w:lang w:val="en-US"/>
        </w:rPr>
        <w:t>Instagram</w:t>
      </w:r>
      <w:r w:rsidRPr="0009576B">
        <w:rPr>
          <w:b/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strana</w:t>
      </w:r>
      <w:r w:rsidRPr="00A02862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mira</w:t>
      </w:r>
      <w:r w:rsidRPr="0009576B">
        <w:rPr>
          <w:b/>
          <w:sz w:val="28"/>
          <w:szCs w:val="28"/>
        </w:rPr>
        <w:t xml:space="preserve">) </w:t>
      </w:r>
      <w:r w:rsidRPr="0009576B">
        <w:rPr>
          <w:sz w:val="28"/>
          <w:szCs w:val="28"/>
        </w:rPr>
        <w:t xml:space="preserve">Страны Мира, где каждый желающий сможет оценить понравившийся коллаж. По количеству людей, оценивших ту или иную работу, будут подводиться общие итоги конкурса. </w:t>
      </w:r>
    </w:p>
    <w:p w:rsidR="007A57B4" w:rsidRPr="00B87A07" w:rsidRDefault="007A57B4" w:rsidP="007E6398">
      <w:pPr>
        <w:numPr>
          <w:ilvl w:val="1"/>
          <w:numId w:val="2"/>
        </w:numPr>
        <w:spacing w:line="200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Прием работ заканчивается </w:t>
      </w:r>
      <w:r>
        <w:rPr>
          <w:sz w:val="28"/>
          <w:szCs w:val="28"/>
          <w:lang w:val="en-US"/>
        </w:rPr>
        <w:t>20</w:t>
      </w:r>
      <w:r w:rsidRPr="0009576B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09576B">
        <w:rPr>
          <w:sz w:val="28"/>
          <w:szCs w:val="28"/>
        </w:rPr>
        <w:t>.15.</w:t>
      </w:r>
    </w:p>
    <w:p w:rsidR="007A57B4" w:rsidRPr="00B625B8" w:rsidRDefault="007A57B4" w:rsidP="00B87A07">
      <w:pPr>
        <w:spacing w:line="200" w:lineRule="atLeast"/>
        <w:ind w:left="720"/>
        <w:jc w:val="both"/>
        <w:rPr>
          <w:bCs/>
          <w:sz w:val="28"/>
          <w:szCs w:val="28"/>
          <w:u w:val="single"/>
        </w:rPr>
      </w:pPr>
      <w:r w:rsidRPr="00B625B8">
        <w:rPr>
          <w:sz w:val="28"/>
          <w:szCs w:val="28"/>
          <w:u w:val="single"/>
        </w:rPr>
        <w:t xml:space="preserve">Номинация </w:t>
      </w:r>
      <w:r w:rsidRPr="00B625B8">
        <w:rPr>
          <w:bCs/>
          <w:sz w:val="28"/>
          <w:szCs w:val="28"/>
          <w:u w:val="single"/>
        </w:rPr>
        <w:t>текстовое произведение в любом жанре «Один день из…»</w:t>
      </w:r>
    </w:p>
    <w:p w:rsidR="007A57B4" w:rsidRPr="00B87A07" w:rsidRDefault="007A57B4" w:rsidP="00B87A07">
      <w:pPr>
        <w:numPr>
          <w:ilvl w:val="1"/>
          <w:numId w:val="2"/>
        </w:numPr>
        <w:spacing w:line="200" w:lineRule="atLeast"/>
        <w:jc w:val="both"/>
        <w:rPr>
          <w:sz w:val="28"/>
          <w:szCs w:val="28"/>
        </w:rPr>
      </w:pPr>
      <w:r w:rsidRPr="00B87A07">
        <w:rPr>
          <w:sz w:val="28"/>
          <w:szCs w:val="28"/>
        </w:rPr>
        <w:t>Для участия в конкурсе участники должны отправить свои работы, которые могут представлять собой сочинения, рассказы, выдуманные истории</w:t>
      </w:r>
      <w:r>
        <w:rPr>
          <w:sz w:val="28"/>
          <w:szCs w:val="28"/>
        </w:rPr>
        <w:t xml:space="preserve"> на тему </w:t>
      </w:r>
      <w:r w:rsidRPr="0009576B">
        <w:rPr>
          <w:sz w:val="28"/>
          <w:szCs w:val="28"/>
        </w:rPr>
        <w:t>«Один день из жизни юного медиатора»</w:t>
      </w:r>
      <w:r>
        <w:rPr>
          <w:sz w:val="28"/>
          <w:szCs w:val="28"/>
        </w:rPr>
        <w:t>.</w:t>
      </w:r>
    </w:p>
    <w:p w:rsidR="007A57B4" w:rsidRPr="00B87A07" w:rsidRDefault="007A57B4" w:rsidP="00B87A07">
      <w:pPr>
        <w:numPr>
          <w:ilvl w:val="1"/>
          <w:numId w:val="2"/>
        </w:numPr>
        <w:spacing w:line="200" w:lineRule="atLeast"/>
        <w:jc w:val="both"/>
        <w:rPr>
          <w:sz w:val="28"/>
          <w:szCs w:val="28"/>
        </w:rPr>
      </w:pPr>
      <w:r w:rsidRPr="00B87A07">
        <w:rPr>
          <w:sz w:val="28"/>
          <w:szCs w:val="28"/>
        </w:rPr>
        <w:t>Работы должны представлять собой законченное повествование.</w:t>
      </w:r>
    </w:p>
    <w:p w:rsidR="007A57B4" w:rsidRPr="00B87A07" w:rsidRDefault="007A57B4" w:rsidP="00B87A07">
      <w:pPr>
        <w:numPr>
          <w:ilvl w:val="1"/>
          <w:numId w:val="2"/>
        </w:numPr>
        <w:spacing w:line="200" w:lineRule="atLeast"/>
        <w:jc w:val="both"/>
        <w:rPr>
          <w:sz w:val="28"/>
          <w:szCs w:val="28"/>
        </w:rPr>
      </w:pPr>
      <w:r w:rsidRPr="00B87A07">
        <w:rPr>
          <w:sz w:val="28"/>
          <w:szCs w:val="28"/>
        </w:rPr>
        <w:t>Заявленная тема должна обязательно быть раскрыта в работах участников.</w:t>
      </w:r>
    </w:p>
    <w:p w:rsidR="007A57B4" w:rsidRPr="00B87A07" w:rsidRDefault="007A57B4" w:rsidP="00B87A07">
      <w:pPr>
        <w:numPr>
          <w:ilvl w:val="1"/>
          <w:numId w:val="2"/>
        </w:numPr>
        <w:spacing w:line="200" w:lineRule="atLeast"/>
        <w:jc w:val="both"/>
        <w:rPr>
          <w:sz w:val="28"/>
          <w:szCs w:val="28"/>
        </w:rPr>
      </w:pPr>
      <w:r w:rsidRPr="00B87A07">
        <w:rPr>
          <w:sz w:val="28"/>
          <w:szCs w:val="28"/>
        </w:rPr>
        <w:t>В работе исключено наличие пунктуационных и орфографических ошибок.</w:t>
      </w:r>
    </w:p>
    <w:p w:rsidR="007A57B4" w:rsidRPr="00B87A07" w:rsidRDefault="007A57B4" w:rsidP="00B87A07">
      <w:pPr>
        <w:numPr>
          <w:ilvl w:val="1"/>
          <w:numId w:val="2"/>
        </w:numPr>
        <w:spacing w:line="200" w:lineRule="atLeast"/>
        <w:jc w:val="both"/>
        <w:rPr>
          <w:sz w:val="28"/>
          <w:szCs w:val="28"/>
        </w:rPr>
      </w:pPr>
      <w:r w:rsidRPr="00B87A07">
        <w:rPr>
          <w:sz w:val="28"/>
          <w:szCs w:val="28"/>
        </w:rPr>
        <w:t>Парламентом приветствуется любое логичное обращение к основам медиации в рассказе.</w:t>
      </w:r>
    </w:p>
    <w:p w:rsidR="007A57B4" w:rsidRPr="00B87A07" w:rsidRDefault="007A57B4" w:rsidP="00B87A07">
      <w:pPr>
        <w:numPr>
          <w:ilvl w:val="1"/>
          <w:numId w:val="2"/>
        </w:numPr>
        <w:spacing w:line="200" w:lineRule="atLeast"/>
        <w:jc w:val="both"/>
        <w:rPr>
          <w:sz w:val="28"/>
          <w:szCs w:val="28"/>
        </w:rPr>
      </w:pPr>
      <w:r w:rsidRPr="00B87A07">
        <w:rPr>
          <w:sz w:val="28"/>
          <w:szCs w:val="28"/>
        </w:rPr>
        <w:t xml:space="preserve">Готовые работы принимаются в электронном виде в форматах </w:t>
      </w:r>
      <w:r w:rsidRPr="00B87A07">
        <w:rPr>
          <w:sz w:val="28"/>
          <w:szCs w:val="28"/>
          <w:lang w:val="en-US"/>
        </w:rPr>
        <w:t>doc</w:t>
      </w:r>
      <w:r w:rsidRPr="00B87A07">
        <w:rPr>
          <w:sz w:val="28"/>
          <w:szCs w:val="28"/>
        </w:rPr>
        <w:t>/</w:t>
      </w:r>
      <w:r w:rsidRPr="00B87A07">
        <w:rPr>
          <w:sz w:val="28"/>
          <w:szCs w:val="28"/>
          <w:lang w:val="en-US"/>
        </w:rPr>
        <w:t>docx</w:t>
      </w:r>
      <w:r w:rsidRPr="00B87A07">
        <w:rPr>
          <w:sz w:val="28"/>
          <w:szCs w:val="28"/>
        </w:rPr>
        <w:t>/</w:t>
      </w:r>
      <w:r w:rsidRPr="00B87A07">
        <w:rPr>
          <w:sz w:val="28"/>
          <w:szCs w:val="28"/>
          <w:lang w:val="en-US"/>
        </w:rPr>
        <w:t>pdf</w:t>
      </w:r>
      <w:r w:rsidRPr="00B87A07">
        <w:rPr>
          <w:sz w:val="28"/>
          <w:szCs w:val="28"/>
        </w:rPr>
        <w:t xml:space="preserve"> по адресу </w:t>
      </w:r>
      <w:hyperlink r:id="rId8" w:history="1">
        <w:r w:rsidRPr="00B87A07">
          <w:rPr>
            <w:rStyle w:val="Hyperlink"/>
            <w:rFonts w:cs="Mangal"/>
            <w:sz w:val="28"/>
            <w:szCs w:val="28"/>
            <w:lang w:val="en-US"/>
          </w:rPr>
          <w:t>strana</w:t>
        </w:r>
        <w:r w:rsidRPr="00B87A07">
          <w:rPr>
            <w:rStyle w:val="Hyperlink"/>
            <w:rFonts w:cs="Mangal"/>
            <w:sz w:val="28"/>
            <w:szCs w:val="28"/>
          </w:rPr>
          <w:t>.</w:t>
        </w:r>
        <w:r w:rsidRPr="00B87A07">
          <w:rPr>
            <w:rStyle w:val="Hyperlink"/>
            <w:rFonts w:cs="Mangal"/>
            <w:sz w:val="28"/>
            <w:szCs w:val="28"/>
            <w:lang w:val="en-US"/>
          </w:rPr>
          <w:t>mira</w:t>
        </w:r>
        <w:r w:rsidRPr="00B87A07">
          <w:rPr>
            <w:rStyle w:val="Hyperlink"/>
            <w:rFonts w:cs="Mangal"/>
            <w:sz w:val="28"/>
            <w:szCs w:val="28"/>
          </w:rPr>
          <w:t>@</w:t>
        </w:r>
        <w:r w:rsidRPr="00B87A07">
          <w:rPr>
            <w:rStyle w:val="Hyperlink"/>
            <w:rFonts w:cs="Mangal"/>
            <w:sz w:val="28"/>
            <w:szCs w:val="28"/>
            <w:lang w:val="en-US"/>
          </w:rPr>
          <w:t>ya</w:t>
        </w:r>
        <w:r w:rsidRPr="00B87A07">
          <w:rPr>
            <w:rStyle w:val="Hyperlink"/>
            <w:rFonts w:cs="Mangal"/>
            <w:sz w:val="28"/>
            <w:szCs w:val="28"/>
          </w:rPr>
          <w:t>.</w:t>
        </w:r>
        <w:r w:rsidRPr="00B87A07">
          <w:rPr>
            <w:rStyle w:val="Hyperlink"/>
            <w:rFonts w:cs="Mangal"/>
            <w:sz w:val="28"/>
            <w:szCs w:val="28"/>
            <w:lang w:val="en-US"/>
          </w:rPr>
          <w:t>ru</w:t>
        </w:r>
      </w:hyperlink>
      <w:r w:rsidRPr="00B87A07">
        <w:rPr>
          <w:sz w:val="28"/>
          <w:szCs w:val="28"/>
        </w:rPr>
        <w:t>; к работам обязательно должна прилагаться</w:t>
      </w:r>
      <w:r>
        <w:rPr>
          <w:sz w:val="28"/>
          <w:szCs w:val="28"/>
        </w:rPr>
        <w:t xml:space="preserve"> пояснительная записка по форме</w:t>
      </w:r>
      <w:r w:rsidRPr="00B87A07">
        <w:rPr>
          <w:sz w:val="28"/>
          <w:szCs w:val="28"/>
        </w:rPr>
        <w:t xml:space="preserve"> (см. приложение</w:t>
      </w:r>
      <w:r>
        <w:rPr>
          <w:sz w:val="28"/>
          <w:szCs w:val="28"/>
        </w:rPr>
        <w:t xml:space="preserve"> 2</w:t>
      </w:r>
      <w:r w:rsidRPr="00B87A07">
        <w:rPr>
          <w:sz w:val="28"/>
          <w:szCs w:val="28"/>
        </w:rPr>
        <w:t>).</w:t>
      </w:r>
    </w:p>
    <w:p w:rsidR="007A57B4" w:rsidRPr="00B87A07" w:rsidRDefault="007A57B4" w:rsidP="00B87A07">
      <w:pPr>
        <w:numPr>
          <w:ilvl w:val="1"/>
          <w:numId w:val="2"/>
        </w:numPr>
        <w:spacing w:line="200" w:lineRule="atLeast"/>
        <w:jc w:val="both"/>
        <w:rPr>
          <w:sz w:val="28"/>
          <w:szCs w:val="28"/>
        </w:rPr>
      </w:pPr>
      <w:r w:rsidRPr="00B87A07">
        <w:rPr>
          <w:sz w:val="28"/>
          <w:szCs w:val="28"/>
        </w:rPr>
        <w:t>Пять лучших работ будут выбраны жюри конкурса в лице комитета культурно-массового взаимодействия Парламента «Страна МИРа».</w:t>
      </w:r>
    </w:p>
    <w:p w:rsidR="007A57B4" w:rsidRPr="00B87A07" w:rsidRDefault="007A57B4" w:rsidP="00B87A07">
      <w:pPr>
        <w:numPr>
          <w:ilvl w:val="1"/>
          <w:numId w:val="2"/>
        </w:numPr>
        <w:spacing w:line="200" w:lineRule="atLeast"/>
        <w:jc w:val="both"/>
        <w:rPr>
          <w:b/>
          <w:bCs/>
          <w:sz w:val="28"/>
          <w:szCs w:val="28"/>
        </w:rPr>
      </w:pPr>
      <w:r w:rsidRPr="00B87A07">
        <w:rPr>
          <w:sz w:val="28"/>
          <w:szCs w:val="28"/>
        </w:rPr>
        <w:t xml:space="preserve">Прием работ заканчивается </w:t>
      </w:r>
      <w:r w:rsidRPr="00B87A07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0</w:t>
      </w:r>
      <w:r w:rsidRPr="00B87A07">
        <w:rPr>
          <w:sz w:val="28"/>
          <w:szCs w:val="28"/>
          <w:lang w:val="en-US"/>
        </w:rPr>
        <w:t>.0</w:t>
      </w:r>
      <w:r>
        <w:rPr>
          <w:sz w:val="28"/>
          <w:szCs w:val="28"/>
        </w:rPr>
        <w:t>4</w:t>
      </w:r>
      <w:r w:rsidRPr="00B87A07">
        <w:rPr>
          <w:sz w:val="28"/>
          <w:szCs w:val="28"/>
          <w:lang w:val="en-US"/>
        </w:rPr>
        <w:t>.15</w:t>
      </w:r>
      <w:r w:rsidRPr="00B87A07">
        <w:rPr>
          <w:sz w:val="28"/>
          <w:szCs w:val="28"/>
        </w:rPr>
        <w:t>.</w:t>
      </w:r>
    </w:p>
    <w:p w:rsidR="007A57B4" w:rsidRPr="0009576B" w:rsidRDefault="007A57B4" w:rsidP="00B87A07">
      <w:pPr>
        <w:spacing w:line="200" w:lineRule="atLeast"/>
        <w:ind w:left="720"/>
        <w:jc w:val="both"/>
        <w:rPr>
          <w:b/>
          <w:bCs/>
          <w:sz w:val="28"/>
          <w:szCs w:val="28"/>
        </w:rPr>
      </w:pPr>
    </w:p>
    <w:p w:rsidR="007A57B4" w:rsidRPr="0009576B" w:rsidRDefault="007A57B4" w:rsidP="007E6398">
      <w:pPr>
        <w:spacing w:line="200" w:lineRule="atLeast"/>
        <w:jc w:val="both"/>
        <w:rPr>
          <w:b/>
          <w:bCs/>
          <w:sz w:val="28"/>
          <w:szCs w:val="28"/>
        </w:rPr>
      </w:pPr>
    </w:p>
    <w:p w:rsidR="007A57B4" w:rsidRPr="0009576B" w:rsidRDefault="007A57B4" w:rsidP="007E6398">
      <w:pPr>
        <w:spacing w:line="200" w:lineRule="atLeast"/>
        <w:jc w:val="both"/>
        <w:rPr>
          <w:sz w:val="28"/>
          <w:szCs w:val="28"/>
        </w:rPr>
      </w:pPr>
      <w:r w:rsidRPr="0009576B">
        <w:rPr>
          <w:b/>
          <w:bCs/>
          <w:sz w:val="28"/>
          <w:szCs w:val="28"/>
        </w:rPr>
        <w:t>3. Подведение итогов</w:t>
      </w:r>
    </w:p>
    <w:p w:rsidR="007A57B4" w:rsidRPr="0009576B" w:rsidRDefault="007A57B4" w:rsidP="007E6398">
      <w:pPr>
        <w:numPr>
          <w:ilvl w:val="1"/>
          <w:numId w:val="3"/>
        </w:numPr>
        <w:spacing w:line="200" w:lineRule="atLeast"/>
        <w:jc w:val="both"/>
        <w:rPr>
          <w:sz w:val="28"/>
          <w:szCs w:val="28"/>
        </w:rPr>
      </w:pPr>
      <w:r w:rsidRPr="0009576B">
        <w:rPr>
          <w:sz w:val="28"/>
          <w:szCs w:val="28"/>
        </w:rPr>
        <w:t>Все участники конкурса будут отмечены сертификатами участия.</w:t>
      </w:r>
    </w:p>
    <w:p w:rsidR="007A57B4" w:rsidRPr="0009576B" w:rsidRDefault="007A57B4" w:rsidP="007E6398">
      <w:pPr>
        <w:numPr>
          <w:ilvl w:val="1"/>
          <w:numId w:val="3"/>
        </w:numPr>
        <w:spacing w:line="200" w:lineRule="atLeast"/>
        <w:jc w:val="both"/>
        <w:rPr>
          <w:sz w:val="28"/>
          <w:szCs w:val="28"/>
        </w:rPr>
      </w:pPr>
      <w:r w:rsidRPr="0009576B">
        <w:rPr>
          <w:sz w:val="28"/>
          <w:szCs w:val="28"/>
        </w:rPr>
        <w:t>Лучшие работы будут награждены поощрительными призами.</w:t>
      </w:r>
    </w:p>
    <w:p w:rsidR="007A57B4" w:rsidRDefault="007A57B4" w:rsidP="0009576B">
      <w:pPr>
        <w:numPr>
          <w:ilvl w:val="1"/>
          <w:numId w:val="3"/>
        </w:numPr>
        <w:spacing w:line="276" w:lineRule="auto"/>
        <w:jc w:val="both"/>
        <w:rPr>
          <w:b/>
          <w:bCs/>
          <w:sz w:val="28"/>
          <w:szCs w:val="28"/>
        </w:rPr>
      </w:pPr>
      <w:r w:rsidRPr="0009576B">
        <w:rPr>
          <w:sz w:val="28"/>
          <w:szCs w:val="28"/>
        </w:rPr>
        <w:t xml:space="preserve">Результаты конкурса будут размещены на Краевом информационном портале Восстановительных технологий в Пермском крае – </w:t>
      </w:r>
      <w:hyperlink r:id="rId9" w:history="1">
        <w:r w:rsidRPr="0009576B">
          <w:rPr>
            <w:rStyle w:val="Hyperlink"/>
            <w:rFonts w:cs="Mangal"/>
            <w:sz w:val="28"/>
            <w:szCs w:val="28"/>
            <w:lang w:val="en-US"/>
          </w:rPr>
          <w:t>www</w:t>
        </w:r>
        <w:r w:rsidRPr="0009576B">
          <w:rPr>
            <w:rStyle w:val="Hyperlink"/>
            <w:rFonts w:cs="Mangal"/>
            <w:sz w:val="28"/>
            <w:szCs w:val="28"/>
          </w:rPr>
          <w:t>.</w:t>
        </w:r>
        <w:r w:rsidRPr="0009576B">
          <w:rPr>
            <w:rStyle w:val="Hyperlink"/>
            <w:rFonts w:cs="Mangal"/>
            <w:sz w:val="28"/>
            <w:szCs w:val="28"/>
            <w:lang w:val="en-US"/>
          </w:rPr>
          <w:t>jjpk</w:t>
        </w:r>
        <w:r w:rsidRPr="0009576B">
          <w:rPr>
            <w:rStyle w:val="Hyperlink"/>
            <w:rFonts w:cs="Mangal"/>
            <w:sz w:val="28"/>
            <w:szCs w:val="28"/>
          </w:rPr>
          <w:t>.</w:t>
        </w:r>
        <w:r w:rsidRPr="0009576B">
          <w:rPr>
            <w:rStyle w:val="Hyperlink"/>
            <w:rFonts w:cs="Mangal"/>
            <w:sz w:val="28"/>
            <w:szCs w:val="28"/>
            <w:lang w:val="en-US"/>
          </w:rPr>
          <w:t>perm</w:t>
        </w:r>
        <w:r w:rsidRPr="0009576B">
          <w:rPr>
            <w:rStyle w:val="Hyperlink"/>
            <w:rFonts w:cs="Mangal"/>
            <w:sz w:val="28"/>
            <w:szCs w:val="28"/>
          </w:rPr>
          <w:t>.</w:t>
        </w:r>
        <w:r w:rsidRPr="0009576B">
          <w:rPr>
            <w:rStyle w:val="Hyperlink"/>
            <w:rFonts w:cs="Mangal"/>
            <w:sz w:val="28"/>
            <w:szCs w:val="28"/>
            <w:lang w:val="en-US"/>
          </w:rPr>
          <w:t>ru</w:t>
        </w:r>
      </w:hyperlink>
      <w:r w:rsidRPr="0009576B">
        <w:rPr>
          <w:sz w:val="28"/>
          <w:szCs w:val="28"/>
        </w:rPr>
        <w:t xml:space="preserve"> в разделе «Детям»</w:t>
      </w:r>
      <w:r>
        <w:rPr>
          <w:sz w:val="28"/>
          <w:szCs w:val="28"/>
        </w:rPr>
        <w:t xml:space="preserve"> 30</w:t>
      </w:r>
      <w:r w:rsidRPr="0019000D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19000D">
        <w:rPr>
          <w:sz w:val="28"/>
          <w:szCs w:val="28"/>
        </w:rPr>
        <w:t>.15</w:t>
      </w:r>
      <w:r w:rsidRPr="0009576B">
        <w:rPr>
          <w:sz w:val="28"/>
          <w:szCs w:val="28"/>
        </w:rPr>
        <w:t xml:space="preserve"> и на страничк</w:t>
      </w:r>
      <w:r>
        <w:rPr>
          <w:sz w:val="28"/>
          <w:szCs w:val="28"/>
        </w:rPr>
        <w:t>ах</w:t>
      </w:r>
      <w:r w:rsidRPr="0009576B">
        <w:rPr>
          <w:sz w:val="28"/>
          <w:szCs w:val="28"/>
        </w:rPr>
        <w:t xml:space="preserve"> краевого парламента Вконтакте</w:t>
      </w:r>
      <w:r w:rsidRPr="00A02862">
        <w:rPr>
          <w:sz w:val="28"/>
          <w:szCs w:val="28"/>
        </w:rPr>
        <w:t xml:space="preserve"> (vk.com/club65234452</w:t>
      </w:r>
      <w:r w:rsidRPr="00A02862">
        <w:t>)</w:t>
      </w:r>
      <w:r w:rsidRPr="0009576B">
        <w:rPr>
          <w:sz w:val="28"/>
          <w:szCs w:val="28"/>
        </w:rPr>
        <w:t xml:space="preserve"> и </w:t>
      </w:r>
      <w:r w:rsidRPr="0009576B">
        <w:rPr>
          <w:sz w:val="28"/>
          <w:szCs w:val="28"/>
          <w:lang w:val="en-US"/>
        </w:rPr>
        <w:t>Instagram</w:t>
      </w:r>
      <w:r w:rsidRPr="00A0286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strana</w:t>
      </w:r>
      <w:r w:rsidRPr="00A02862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mira</w:t>
      </w:r>
      <w:r w:rsidRPr="00A02862">
        <w:rPr>
          <w:sz w:val="28"/>
          <w:szCs w:val="28"/>
        </w:rPr>
        <w:t>).</w:t>
      </w:r>
    </w:p>
    <w:p w:rsidR="007A57B4" w:rsidRDefault="007A57B4" w:rsidP="0009576B">
      <w:pPr>
        <w:spacing w:line="276" w:lineRule="auto"/>
        <w:jc w:val="both"/>
        <w:rPr>
          <w:b/>
          <w:bCs/>
          <w:sz w:val="28"/>
          <w:szCs w:val="28"/>
        </w:rPr>
      </w:pPr>
    </w:p>
    <w:p w:rsidR="007A57B4" w:rsidRDefault="007A57B4" w:rsidP="0009576B">
      <w:pPr>
        <w:spacing w:line="276" w:lineRule="auto"/>
        <w:jc w:val="both"/>
        <w:rPr>
          <w:b/>
          <w:bCs/>
          <w:sz w:val="28"/>
          <w:szCs w:val="28"/>
        </w:rPr>
      </w:pPr>
    </w:p>
    <w:p w:rsidR="007A57B4" w:rsidRPr="0009576B" w:rsidRDefault="007A57B4" w:rsidP="0009576B">
      <w:pPr>
        <w:spacing w:line="276" w:lineRule="auto"/>
        <w:jc w:val="both"/>
        <w:rPr>
          <w:b/>
          <w:bCs/>
          <w:sz w:val="28"/>
          <w:szCs w:val="28"/>
        </w:rPr>
      </w:pPr>
    </w:p>
    <w:p w:rsidR="007A57B4" w:rsidRPr="0009576B" w:rsidRDefault="007A57B4" w:rsidP="007E6398">
      <w:pPr>
        <w:spacing w:line="200" w:lineRule="atLeast"/>
        <w:jc w:val="right"/>
        <w:rPr>
          <w:sz w:val="28"/>
          <w:szCs w:val="28"/>
        </w:rPr>
      </w:pPr>
      <w:r w:rsidRPr="0009576B">
        <w:rPr>
          <w:sz w:val="28"/>
          <w:szCs w:val="28"/>
        </w:rPr>
        <w:t>Приложение 1.</w:t>
      </w:r>
    </w:p>
    <w:p w:rsidR="007A57B4" w:rsidRPr="0009576B" w:rsidRDefault="007A57B4" w:rsidP="007E6398">
      <w:pPr>
        <w:spacing w:line="200" w:lineRule="atLeast"/>
        <w:jc w:val="center"/>
        <w:rPr>
          <w:sz w:val="28"/>
          <w:szCs w:val="28"/>
        </w:rPr>
      </w:pPr>
      <w:r w:rsidRPr="0009576B">
        <w:rPr>
          <w:sz w:val="28"/>
          <w:szCs w:val="28"/>
        </w:rPr>
        <w:t>Пояснительная записка</w:t>
      </w:r>
    </w:p>
    <w:tbl>
      <w:tblPr>
        <w:tblW w:w="0" w:type="auto"/>
        <w:tblInd w:w="-10" w:type="dxa"/>
        <w:tblLayout w:type="fixed"/>
        <w:tblLook w:val="0000"/>
      </w:tblPr>
      <w:tblGrid>
        <w:gridCol w:w="2093"/>
        <w:gridCol w:w="7781"/>
      </w:tblGrid>
      <w:tr w:rsidR="007A57B4" w:rsidRPr="0009576B" w:rsidTr="00C1762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7B4" w:rsidRPr="00A02862" w:rsidRDefault="007A57B4" w:rsidP="00C17626">
            <w:pPr>
              <w:spacing w:line="2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4" w:rsidRPr="0009576B" w:rsidRDefault="007A57B4" w:rsidP="00C17626">
            <w:pPr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  <w:tr w:rsidR="007A57B4" w:rsidRPr="0009576B" w:rsidTr="00C17626">
        <w:trPr>
          <w:trHeight w:val="4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7A57B4" w:rsidRPr="0009576B" w:rsidRDefault="007A57B4" w:rsidP="00C17626">
            <w:pPr>
              <w:spacing w:line="200" w:lineRule="atLeast"/>
              <w:rPr>
                <w:sz w:val="28"/>
                <w:szCs w:val="28"/>
              </w:rPr>
            </w:pPr>
            <w:r w:rsidRPr="0009576B">
              <w:rPr>
                <w:sz w:val="28"/>
                <w:szCs w:val="28"/>
              </w:rPr>
              <w:t>Возраст участников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B4" w:rsidRPr="0009576B" w:rsidRDefault="007A57B4" w:rsidP="00C17626">
            <w:pPr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  <w:tr w:rsidR="007A57B4" w:rsidRPr="0009576B" w:rsidTr="00C17626">
        <w:trPr>
          <w:trHeight w:val="313"/>
        </w:trPr>
        <w:tc>
          <w:tcPr>
            <w:tcW w:w="20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7A57B4" w:rsidRPr="0009576B" w:rsidRDefault="007A57B4" w:rsidP="00C17626">
            <w:pPr>
              <w:spacing w:line="200" w:lineRule="atLeast"/>
              <w:rPr>
                <w:sz w:val="28"/>
                <w:szCs w:val="28"/>
              </w:rPr>
            </w:pPr>
            <w:r w:rsidRPr="0009576B">
              <w:rPr>
                <w:sz w:val="28"/>
                <w:szCs w:val="28"/>
              </w:rPr>
              <w:t xml:space="preserve">ФИО участников, Контактная информация (телефон, </w:t>
            </w:r>
            <w:r w:rsidRPr="0009576B">
              <w:rPr>
                <w:sz w:val="28"/>
                <w:szCs w:val="28"/>
                <w:lang w:val="en-US"/>
              </w:rPr>
              <w:t>e</w:t>
            </w:r>
            <w:r w:rsidRPr="0009576B">
              <w:rPr>
                <w:sz w:val="28"/>
                <w:szCs w:val="28"/>
              </w:rPr>
              <w:t>-</w:t>
            </w:r>
            <w:r w:rsidRPr="0009576B">
              <w:rPr>
                <w:sz w:val="28"/>
                <w:szCs w:val="28"/>
                <w:lang w:val="en-US"/>
              </w:rPr>
              <w:t>mail</w:t>
            </w:r>
            <w:r w:rsidRPr="0009576B">
              <w:rPr>
                <w:sz w:val="28"/>
                <w:szCs w:val="28"/>
              </w:rPr>
              <w:t>)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4" w:rsidRPr="0009576B" w:rsidRDefault="007A57B4" w:rsidP="00C17626">
            <w:pPr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  <w:tr w:rsidR="007A57B4" w:rsidRPr="0009576B" w:rsidTr="00C1762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7B4" w:rsidRPr="0009576B" w:rsidRDefault="007A57B4" w:rsidP="00C17626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09576B">
              <w:rPr>
                <w:sz w:val="28"/>
                <w:szCs w:val="28"/>
              </w:rPr>
              <w:t xml:space="preserve">ФИО куратора, контактная информация(тел., </w:t>
            </w:r>
            <w:r w:rsidRPr="0009576B">
              <w:rPr>
                <w:sz w:val="28"/>
                <w:szCs w:val="28"/>
                <w:lang w:val="en-US"/>
              </w:rPr>
              <w:t>e</w:t>
            </w:r>
            <w:r w:rsidRPr="0009576B">
              <w:rPr>
                <w:sz w:val="28"/>
                <w:szCs w:val="28"/>
              </w:rPr>
              <w:t>-</w:t>
            </w:r>
            <w:r w:rsidRPr="0009576B">
              <w:rPr>
                <w:sz w:val="28"/>
                <w:szCs w:val="28"/>
                <w:lang w:val="en-US"/>
              </w:rPr>
              <w:t>mail</w:t>
            </w:r>
            <w:r w:rsidRPr="0009576B">
              <w:rPr>
                <w:sz w:val="28"/>
                <w:szCs w:val="28"/>
              </w:rPr>
              <w:t xml:space="preserve">) 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4" w:rsidRPr="0009576B" w:rsidRDefault="007A57B4" w:rsidP="00C17626">
            <w:pPr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  <w:tr w:rsidR="007A57B4" w:rsidRPr="0009576B" w:rsidTr="00C1762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7B4" w:rsidRPr="0009576B" w:rsidRDefault="007A57B4" w:rsidP="00C17626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09576B">
              <w:rPr>
                <w:sz w:val="28"/>
                <w:szCs w:val="28"/>
              </w:rPr>
              <w:t xml:space="preserve">Пояснение к </w:t>
            </w:r>
            <w:r>
              <w:rPr>
                <w:sz w:val="28"/>
                <w:szCs w:val="28"/>
              </w:rPr>
              <w:t>фото-</w:t>
            </w:r>
            <w:r w:rsidRPr="0009576B">
              <w:rPr>
                <w:sz w:val="28"/>
                <w:szCs w:val="28"/>
              </w:rPr>
              <w:t>коллажу (</w:t>
            </w:r>
            <w:r w:rsidRPr="0009576B">
              <w:rPr>
                <w:i/>
                <w:sz w:val="28"/>
                <w:szCs w:val="28"/>
              </w:rPr>
              <w:t>обязательно</w:t>
            </w:r>
            <w:r w:rsidRPr="0009576B">
              <w:rPr>
                <w:sz w:val="28"/>
                <w:szCs w:val="28"/>
              </w:rPr>
              <w:t>)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4" w:rsidRPr="0009576B" w:rsidRDefault="007A57B4" w:rsidP="00C17626">
            <w:pPr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7A57B4" w:rsidRDefault="007A57B4">
      <w:pPr>
        <w:rPr>
          <w:sz w:val="28"/>
          <w:szCs w:val="28"/>
        </w:rPr>
      </w:pPr>
    </w:p>
    <w:p w:rsidR="007A57B4" w:rsidRDefault="007A57B4">
      <w:pPr>
        <w:rPr>
          <w:sz w:val="28"/>
          <w:szCs w:val="28"/>
        </w:rPr>
      </w:pPr>
    </w:p>
    <w:p w:rsidR="007A57B4" w:rsidRDefault="007A57B4" w:rsidP="00B87A07">
      <w:pPr>
        <w:spacing w:line="200" w:lineRule="atLeast"/>
        <w:jc w:val="right"/>
      </w:pPr>
      <w:r>
        <w:t>Приложение 2.</w:t>
      </w:r>
    </w:p>
    <w:p w:rsidR="007A57B4" w:rsidRDefault="007A57B4" w:rsidP="00B87A07">
      <w:pPr>
        <w:spacing w:line="200" w:lineRule="atLeast"/>
        <w:jc w:val="center"/>
      </w:pPr>
      <w:r>
        <w:t>Пояснительная записка</w:t>
      </w:r>
    </w:p>
    <w:tbl>
      <w:tblPr>
        <w:tblW w:w="9874" w:type="dxa"/>
        <w:tblInd w:w="-10" w:type="dxa"/>
        <w:tblLayout w:type="fixed"/>
        <w:tblLook w:val="0000"/>
      </w:tblPr>
      <w:tblGrid>
        <w:gridCol w:w="2093"/>
        <w:gridCol w:w="7781"/>
      </w:tblGrid>
      <w:tr w:rsidR="007A57B4" w:rsidTr="00480E60">
        <w:trPr>
          <w:trHeight w:val="100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7B4" w:rsidRPr="00D34996" w:rsidRDefault="007A57B4" w:rsidP="00480E60">
            <w:pPr>
              <w:spacing w:line="200" w:lineRule="atLeast"/>
            </w:pPr>
            <w:r>
              <w:t>Территория (село, город, р-н)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4" w:rsidRDefault="007A57B4" w:rsidP="00480E60">
            <w:pPr>
              <w:snapToGrid w:val="0"/>
              <w:spacing w:line="200" w:lineRule="atLeast"/>
              <w:jc w:val="center"/>
            </w:pPr>
          </w:p>
        </w:tc>
      </w:tr>
      <w:tr w:rsidR="007A57B4" w:rsidTr="00480E60">
        <w:trPr>
          <w:trHeight w:val="313"/>
        </w:trPr>
        <w:tc>
          <w:tcPr>
            <w:tcW w:w="20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7A57B4" w:rsidRDefault="007A57B4" w:rsidP="00480E60">
            <w:pPr>
              <w:spacing w:line="200" w:lineRule="atLeast"/>
            </w:pPr>
            <w:r>
              <w:t>ФИО участников, Контактная информация</w:t>
            </w:r>
            <w:r w:rsidRPr="00CC41A7">
              <w:t xml:space="preserve"> </w:t>
            </w:r>
            <w:r>
              <w:t xml:space="preserve">(телефон, </w:t>
            </w:r>
            <w:r>
              <w:rPr>
                <w:lang w:val="en-US"/>
              </w:rPr>
              <w:t>e</w:t>
            </w:r>
            <w:r w:rsidRPr="00D64FBD">
              <w:t>-</w:t>
            </w:r>
            <w:r>
              <w:rPr>
                <w:lang w:val="en-US"/>
              </w:rPr>
              <w:t>mail</w:t>
            </w:r>
            <w:r>
              <w:t>), класс и школа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4" w:rsidRDefault="007A57B4" w:rsidP="00480E60">
            <w:pPr>
              <w:snapToGrid w:val="0"/>
              <w:spacing w:line="200" w:lineRule="atLeast"/>
              <w:jc w:val="center"/>
            </w:pPr>
          </w:p>
        </w:tc>
      </w:tr>
      <w:tr w:rsidR="007A57B4" w:rsidTr="00480E6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7B4" w:rsidRDefault="007A57B4" w:rsidP="00480E60">
            <w:pPr>
              <w:spacing w:line="200" w:lineRule="atLeast"/>
              <w:jc w:val="center"/>
            </w:pPr>
            <w:r>
              <w:t>ФИО куратора, контактная информация</w:t>
            </w:r>
            <w:r w:rsidRPr="00CC41A7">
              <w:t xml:space="preserve"> </w:t>
            </w:r>
            <w:r>
              <w:t xml:space="preserve">(тел.,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) 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4" w:rsidRDefault="007A57B4" w:rsidP="00480E60">
            <w:pPr>
              <w:snapToGrid w:val="0"/>
              <w:spacing w:line="200" w:lineRule="atLeast"/>
              <w:jc w:val="center"/>
            </w:pPr>
          </w:p>
        </w:tc>
      </w:tr>
    </w:tbl>
    <w:p w:rsidR="007A57B4" w:rsidRPr="0009576B" w:rsidRDefault="007A57B4">
      <w:pPr>
        <w:rPr>
          <w:sz w:val="28"/>
          <w:szCs w:val="28"/>
        </w:rPr>
      </w:pPr>
    </w:p>
    <w:sectPr w:rsidR="007A57B4" w:rsidRPr="0009576B" w:rsidSect="0024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7B4" w:rsidRDefault="007A57B4" w:rsidP="00C82598">
      <w:r>
        <w:separator/>
      </w:r>
    </w:p>
  </w:endnote>
  <w:endnote w:type="continuationSeparator" w:id="1">
    <w:p w:rsidR="007A57B4" w:rsidRDefault="007A57B4" w:rsidP="00C82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7B4" w:rsidRDefault="007A57B4" w:rsidP="00C82598">
      <w:r>
        <w:separator/>
      </w:r>
    </w:p>
  </w:footnote>
  <w:footnote w:type="continuationSeparator" w:id="1">
    <w:p w:rsidR="007A57B4" w:rsidRDefault="007A57B4" w:rsidP="00C825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398"/>
    <w:rsid w:val="0009576B"/>
    <w:rsid w:val="0019000D"/>
    <w:rsid w:val="00245666"/>
    <w:rsid w:val="002A3F12"/>
    <w:rsid w:val="003B1AE4"/>
    <w:rsid w:val="00407802"/>
    <w:rsid w:val="00437DDE"/>
    <w:rsid w:val="00480E60"/>
    <w:rsid w:val="0050463E"/>
    <w:rsid w:val="00506B61"/>
    <w:rsid w:val="005A53F7"/>
    <w:rsid w:val="00663BC7"/>
    <w:rsid w:val="006A572C"/>
    <w:rsid w:val="007A57B4"/>
    <w:rsid w:val="007E6398"/>
    <w:rsid w:val="00837B3E"/>
    <w:rsid w:val="008A7BD7"/>
    <w:rsid w:val="00A02862"/>
    <w:rsid w:val="00A85423"/>
    <w:rsid w:val="00B625B8"/>
    <w:rsid w:val="00B87A07"/>
    <w:rsid w:val="00C11152"/>
    <w:rsid w:val="00C17626"/>
    <w:rsid w:val="00C82598"/>
    <w:rsid w:val="00CC41A7"/>
    <w:rsid w:val="00CD7AF4"/>
    <w:rsid w:val="00CE2ED6"/>
    <w:rsid w:val="00D34996"/>
    <w:rsid w:val="00D64FBD"/>
    <w:rsid w:val="00F338B6"/>
    <w:rsid w:val="00F53CD2"/>
    <w:rsid w:val="00FC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39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E6398"/>
    <w:rPr>
      <w:rFonts w:cs="Times New Roman"/>
      <w:color w:val="000080"/>
      <w:u w:val="single"/>
    </w:rPr>
  </w:style>
  <w:style w:type="paragraph" w:styleId="Header">
    <w:name w:val="header"/>
    <w:basedOn w:val="Normal"/>
    <w:link w:val="HeaderChar"/>
    <w:uiPriority w:val="99"/>
    <w:semiHidden/>
    <w:rsid w:val="00C82598"/>
    <w:pPr>
      <w:tabs>
        <w:tab w:val="center" w:pos="4677"/>
        <w:tab w:val="right" w:pos="9355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259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rsid w:val="00C82598"/>
    <w:pPr>
      <w:tabs>
        <w:tab w:val="center" w:pos="4677"/>
        <w:tab w:val="right" w:pos="9355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259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C82598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598"/>
    <w:rPr>
      <w:rFonts w:ascii="Tahoma" w:eastAsia="SimSun" w:hAnsi="Tahoma" w:cs="Mangal"/>
      <w:kern w:val="1"/>
      <w:sz w:val="14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na.mira@y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ana.mira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jpk.per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3</Pages>
  <Words>518</Words>
  <Characters>2959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001</cp:lastModifiedBy>
  <cp:revision>11</cp:revision>
  <dcterms:created xsi:type="dcterms:W3CDTF">2015-01-20T18:15:00Z</dcterms:created>
  <dcterms:modified xsi:type="dcterms:W3CDTF">2015-02-27T09:57:00Z</dcterms:modified>
</cp:coreProperties>
</file>